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4A" w:rsidRPr="00672C96" w:rsidRDefault="00DC004A" w:rsidP="00DC004A">
      <w:pPr>
        <w:jc w:val="center"/>
        <w:rPr>
          <w:b/>
        </w:rPr>
      </w:pPr>
      <w:r w:rsidRPr="00672C96">
        <w:rPr>
          <w:b/>
        </w:rPr>
        <w:t>БЕЛГОРОДСКАЯ   ОБЛАСТЬ</w:t>
      </w:r>
    </w:p>
    <w:p w:rsidR="00DC004A" w:rsidRPr="00672C96" w:rsidRDefault="00DC004A" w:rsidP="00DC004A">
      <w:pPr>
        <w:jc w:val="center"/>
        <w:rPr>
          <w:b/>
        </w:rPr>
      </w:pPr>
    </w:p>
    <w:p w:rsidR="00DC004A" w:rsidRPr="00672C96" w:rsidRDefault="00DC004A" w:rsidP="00DC004A">
      <w:pPr>
        <w:jc w:val="center"/>
        <w:rPr>
          <w:b/>
          <w:sz w:val="32"/>
          <w:szCs w:val="32"/>
        </w:rPr>
      </w:pPr>
      <w:r w:rsidRPr="00672C96">
        <w:rPr>
          <w:b/>
          <w:sz w:val="32"/>
          <w:szCs w:val="32"/>
        </w:rPr>
        <w:t xml:space="preserve">АДМИНИСТРАЦИЯ </w:t>
      </w:r>
    </w:p>
    <w:p w:rsidR="00DC004A" w:rsidRPr="00672C96" w:rsidRDefault="00DC004A" w:rsidP="00DC004A">
      <w:pPr>
        <w:jc w:val="center"/>
        <w:rPr>
          <w:b/>
          <w:sz w:val="32"/>
          <w:szCs w:val="32"/>
        </w:rPr>
      </w:pPr>
      <w:r w:rsidRPr="00672C96">
        <w:rPr>
          <w:b/>
          <w:sz w:val="32"/>
          <w:szCs w:val="32"/>
        </w:rPr>
        <w:t>АФАНАСОВСКОГО СЕЛЬСКОГО ПОСЕЛЕНИЯ МУНИЦИПАЛЬНОГО РАЙОНА «КОРОЧАНСКИЙ РАЙОН»</w:t>
      </w:r>
    </w:p>
    <w:p w:rsidR="00DC004A" w:rsidRPr="00672C96" w:rsidRDefault="00DC004A" w:rsidP="00DC004A">
      <w:pPr>
        <w:jc w:val="center"/>
        <w:rPr>
          <w:b/>
          <w:sz w:val="32"/>
          <w:szCs w:val="32"/>
        </w:rPr>
      </w:pPr>
    </w:p>
    <w:p w:rsidR="00DC004A" w:rsidRPr="00672C96" w:rsidRDefault="00DC004A" w:rsidP="00DC004A">
      <w:pPr>
        <w:jc w:val="center"/>
        <w:rPr>
          <w:b/>
          <w:sz w:val="32"/>
          <w:szCs w:val="28"/>
        </w:rPr>
      </w:pPr>
      <w:proofErr w:type="gramStart"/>
      <w:r w:rsidRPr="00672C96">
        <w:rPr>
          <w:b/>
          <w:sz w:val="32"/>
          <w:szCs w:val="28"/>
        </w:rPr>
        <w:t>П</w:t>
      </w:r>
      <w:proofErr w:type="gramEnd"/>
      <w:r w:rsidRPr="00672C96">
        <w:rPr>
          <w:b/>
          <w:sz w:val="32"/>
          <w:szCs w:val="28"/>
        </w:rPr>
        <w:t xml:space="preserve"> О С Т А Н О В Л Е Н И Е</w:t>
      </w:r>
    </w:p>
    <w:p w:rsidR="00DC004A" w:rsidRPr="00672C96" w:rsidRDefault="00DC004A" w:rsidP="00DC004A">
      <w:pPr>
        <w:jc w:val="center"/>
        <w:rPr>
          <w:b/>
          <w:sz w:val="32"/>
          <w:szCs w:val="28"/>
        </w:rPr>
      </w:pPr>
    </w:p>
    <w:p w:rsidR="00DC004A" w:rsidRDefault="00DC004A" w:rsidP="00DC004A">
      <w:pPr>
        <w:jc w:val="center"/>
        <w:rPr>
          <w:b/>
          <w:sz w:val="17"/>
          <w:szCs w:val="28"/>
        </w:rPr>
      </w:pPr>
      <w:r w:rsidRPr="00672C96">
        <w:rPr>
          <w:b/>
          <w:sz w:val="17"/>
          <w:szCs w:val="28"/>
        </w:rPr>
        <w:t xml:space="preserve"> Афанасово</w:t>
      </w:r>
    </w:p>
    <w:p w:rsidR="00DC004A" w:rsidRDefault="00DC004A" w:rsidP="00DC004A">
      <w:pPr>
        <w:jc w:val="center"/>
        <w:rPr>
          <w:b/>
          <w:sz w:val="17"/>
          <w:szCs w:val="28"/>
        </w:rPr>
      </w:pPr>
    </w:p>
    <w:p w:rsidR="00DC004A" w:rsidRPr="00672C96" w:rsidRDefault="00DC004A" w:rsidP="00DC004A">
      <w:pPr>
        <w:jc w:val="center"/>
        <w:rPr>
          <w:b/>
          <w:sz w:val="17"/>
          <w:szCs w:val="28"/>
        </w:rPr>
      </w:pPr>
    </w:p>
    <w:p w:rsidR="00DC004A" w:rsidRPr="00672C96" w:rsidRDefault="00DC004A" w:rsidP="00DC004A">
      <w:pPr>
        <w:jc w:val="center"/>
        <w:rPr>
          <w:b/>
          <w:bCs/>
          <w:sz w:val="4"/>
          <w:szCs w:val="4"/>
        </w:rPr>
      </w:pPr>
    </w:p>
    <w:p w:rsidR="00DC004A" w:rsidRPr="00672C96" w:rsidRDefault="00780FE0" w:rsidP="00DC004A">
      <w:pPr>
        <w:rPr>
          <w:sz w:val="18"/>
          <w:szCs w:val="18"/>
        </w:rPr>
      </w:pPr>
      <w:r>
        <w:rPr>
          <w:sz w:val="18"/>
          <w:szCs w:val="18"/>
        </w:rPr>
        <w:t xml:space="preserve">21 </w:t>
      </w:r>
      <w:r w:rsidR="00DC004A">
        <w:rPr>
          <w:sz w:val="18"/>
          <w:szCs w:val="18"/>
        </w:rPr>
        <w:t>декабря  2022</w:t>
      </w:r>
      <w:r w:rsidR="00DC004A" w:rsidRPr="00672C96">
        <w:rPr>
          <w:sz w:val="18"/>
          <w:szCs w:val="18"/>
        </w:rPr>
        <w:t xml:space="preserve"> года                                                                                                              </w:t>
      </w:r>
      <w:r w:rsidR="00DC004A">
        <w:rPr>
          <w:sz w:val="18"/>
          <w:szCs w:val="18"/>
        </w:rPr>
        <w:t xml:space="preserve">                   </w:t>
      </w:r>
      <w:r>
        <w:rPr>
          <w:sz w:val="18"/>
          <w:szCs w:val="18"/>
        </w:rPr>
        <w:t xml:space="preserve">                            № 66</w:t>
      </w:r>
    </w:p>
    <w:p w:rsidR="00DC004A" w:rsidRDefault="00DC004A" w:rsidP="00DC004A"/>
    <w:p w:rsidR="00DC004A" w:rsidRDefault="00DC004A" w:rsidP="00DC004A"/>
    <w:p w:rsidR="00DC5EA1" w:rsidRDefault="00DC5EA1" w:rsidP="00DC5EA1">
      <w:pPr>
        <w:ind w:right="3827"/>
        <w:rPr>
          <w:b/>
          <w:bCs/>
          <w:sz w:val="28"/>
          <w:szCs w:val="28"/>
        </w:rPr>
      </w:pPr>
      <w:r w:rsidRPr="00DC5EA1">
        <w:rPr>
          <w:b/>
          <w:bCs/>
          <w:sz w:val="28"/>
          <w:szCs w:val="28"/>
        </w:rPr>
        <w:t xml:space="preserve">О порядке разработки и утверждения административных регламентов предоставления муниципальных услуг на территории </w:t>
      </w:r>
      <w:proofErr w:type="spellStart"/>
      <w:r w:rsidR="00DC004A">
        <w:rPr>
          <w:b/>
          <w:bCs/>
          <w:sz w:val="28"/>
          <w:szCs w:val="28"/>
        </w:rPr>
        <w:t>Афанасовск</w:t>
      </w:r>
      <w:r w:rsidRPr="00DC5EA1">
        <w:rPr>
          <w:b/>
          <w:bCs/>
          <w:sz w:val="28"/>
          <w:szCs w:val="28"/>
        </w:rPr>
        <w:t>ого</w:t>
      </w:r>
      <w:proofErr w:type="spellEnd"/>
      <w:r w:rsidRPr="00DC5EA1">
        <w:rPr>
          <w:b/>
          <w:bCs/>
          <w:sz w:val="28"/>
          <w:szCs w:val="28"/>
        </w:rPr>
        <w:t xml:space="preserve"> сельского поселения</w:t>
      </w:r>
      <w:r w:rsidR="003F33EB">
        <w:rPr>
          <w:b/>
          <w:bCs/>
          <w:sz w:val="28"/>
          <w:szCs w:val="28"/>
        </w:rPr>
        <w:t xml:space="preserve"> муниципального района</w:t>
      </w:r>
    </w:p>
    <w:p w:rsidR="003F33EB" w:rsidRPr="00DC5EA1" w:rsidRDefault="003F33EB" w:rsidP="00DC5EA1">
      <w:pPr>
        <w:ind w:right="3827"/>
        <w:rPr>
          <w:b/>
          <w:bCs/>
          <w:sz w:val="28"/>
          <w:szCs w:val="28"/>
        </w:rPr>
      </w:pPr>
      <w:r>
        <w:rPr>
          <w:b/>
          <w:bCs/>
          <w:sz w:val="28"/>
          <w:szCs w:val="28"/>
        </w:rPr>
        <w:t>«</w:t>
      </w:r>
      <w:proofErr w:type="spellStart"/>
      <w:r>
        <w:rPr>
          <w:b/>
          <w:bCs/>
          <w:sz w:val="28"/>
          <w:szCs w:val="28"/>
        </w:rPr>
        <w:t>Корочанский</w:t>
      </w:r>
      <w:proofErr w:type="spellEnd"/>
      <w:r>
        <w:rPr>
          <w:b/>
          <w:bCs/>
          <w:sz w:val="28"/>
          <w:szCs w:val="28"/>
        </w:rPr>
        <w:t xml:space="preserve"> район» Белгородской области</w:t>
      </w:r>
    </w:p>
    <w:p w:rsidR="00DC5EA1" w:rsidRPr="00DC5EA1" w:rsidRDefault="00DC5EA1" w:rsidP="00DC5EA1">
      <w:pPr>
        <w:rPr>
          <w:sz w:val="28"/>
          <w:szCs w:val="28"/>
        </w:rPr>
      </w:pPr>
    </w:p>
    <w:p w:rsidR="00DC5EA1" w:rsidRPr="00DC5EA1" w:rsidRDefault="00DC5EA1" w:rsidP="00DC5EA1">
      <w:pPr>
        <w:jc w:val="both"/>
        <w:rPr>
          <w:sz w:val="28"/>
          <w:szCs w:val="28"/>
        </w:rPr>
      </w:pPr>
    </w:p>
    <w:p w:rsidR="00DC5EA1" w:rsidRPr="00DC5EA1" w:rsidRDefault="00DC5EA1" w:rsidP="00DC5EA1">
      <w:pPr>
        <w:jc w:val="both"/>
        <w:rPr>
          <w:sz w:val="28"/>
          <w:szCs w:val="28"/>
        </w:rPr>
      </w:pPr>
    </w:p>
    <w:p w:rsidR="00DC5EA1" w:rsidRPr="00DC5EA1" w:rsidRDefault="00DC5EA1" w:rsidP="00DC5EA1">
      <w:pPr>
        <w:widowControl w:val="0"/>
        <w:autoSpaceDE w:val="0"/>
        <w:autoSpaceDN w:val="0"/>
        <w:adjustRightInd w:val="0"/>
        <w:ind w:firstLine="708"/>
        <w:jc w:val="both"/>
        <w:rPr>
          <w:sz w:val="28"/>
          <w:szCs w:val="28"/>
        </w:rPr>
      </w:pPr>
      <w:proofErr w:type="gramStart"/>
      <w:r w:rsidRPr="00DC5EA1">
        <w:rPr>
          <w:sz w:val="28"/>
          <w:szCs w:val="28"/>
        </w:rPr>
        <w:t>В целях реализации Федерального закона от 27 июля 2010 года №210-ФЗ «Об организации предоставления государственных и муниципальных услуг», постановления Правительства Белгородской области от 18 июля 2022 года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постановления администрации муниципального района «Корочанский район» от 12 октября 2022 года № 777 «О порядке разработки и утверждения административных</w:t>
      </w:r>
      <w:proofErr w:type="gramEnd"/>
      <w:r w:rsidRPr="00DC5EA1">
        <w:rPr>
          <w:sz w:val="28"/>
          <w:szCs w:val="28"/>
        </w:rPr>
        <w:t xml:space="preserve"> регламентов предоставления муниципальных услуг на территории  муниципального района «Корочанский район» Белгородской области», администрация </w:t>
      </w:r>
      <w:proofErr w:type="spellStart"/>
      <w:r w:rsidR="00DC004A">
        <w:rPr>
          <w:sz w:val="28"/>
          <w:szCs w:val="28"/>
        </w:rPr>
        <w:t>Афанасовск</w:t>
      </w:r>
      <w:r w:rsidRPr="00DC5EA1">
        <w:rPr>
          <w:sz w:val="28"/>
          <w:szCs w:val="28"/>
        </w:rPr>
        <w:t>ого</w:t>
      </w:r>
      <w:proofErr w:type="spellEnd"/>
      <w:r w:rsidRPr="00DC5EA1">
        <w:rPr>
          <w:sz w:val="28"/>
          <w:szCs w:val="28"/>
        </w:rPr>
        <w:t xml:space="preserve"> сельского поселения  </w:t>
      </w:r>
      <w:proofErr w:type="spellStart"/>
      <w:proofErr w:type="gramStart"/>
      <w:r w:rsidRPr="00DC5EA1">
        <w:rPr>
          <w:b/>
          <w:sz w:val="28"/>
          <w:szCs w:val="28"/>
        </w:rPr>
        <w:t>п</w:t>
      </w:r>
      <w:proofErr w:type="spellEnd"/>
      <w:proofErr w:type="gramEnd"/>
      <w:r w:rsidRPr="00DC5EA1">
        <w:rPr>
          <w:b/>
          <w:sz w:val="28"/>
          <w:szCs w:val="28"/>
        </w:rPr>
        <w:t xml:space="preserve"> о с т а н о в л я е т :</w:t>
      </w:r>
    </w:p>
    <w:p w:rsidR="00DC5EA1" w:rsidRPr="00DC5EA1" w:rsidRDefault="00DC5EA1" w:rsidP="00DC5EA1">
      <w:pPr>
        <w:numPr>
          <w:ilvl w:val="0"/>
          <w:numId w:val="32"/>
        </w:numPr>
        <w:tabs>
          <w:tab w:val="left" w:pos="993"/>
        </w:tabs>
        <w:ind w:firstLine="709"/>
        <w:contextualSpacing/>
        <w:jc w:val="both"/>
        <w:rPr>
          <w:sz w:val="28"/>
          <w:szCs w:val="28"/>
        </w:rPr>
      </w:pPr>
      <w:r w:rsidRPr="00DC5EA1">
        <w:rPr>
          <w:sz w:val="28"/>
          <w:szCs w:val="28"/>
        </w:rPr>
        <w:t xml:space="preserve">Утвердить порядок разработки и утверждения административных регламентов предоставления муниципальных услуг на территории </w:t>
      </w:r>
      <w:proofErr w:type="spellStart"/>
      <w:r w:rsidR="00DC004A">
        <w:rPr>
          <w:sz w:val="28"/>
          <w:szCs w:val="28"/>
        </w:rPr>
        <w:t>Афанасовск</w:t>
      </w:r>
      <w:r w:rsidRPr="00DC5EA1">
        <w:rPr>
          <w:sz w:val="28"/>
          <w:szCs w:val="28"/>
        </w:rPr>
        <w:t>ого</w:t>
      </w:r>
      <w:proofErr w:type="spellEnd"/>
      <w:r w:rsidRPr="00DC5EA1">
        <w:rPr>
          <w:sz w:val="28"/>
          <w:szCs w:val="28"/>
        </w:rPr>
        <w:t xml:space="preserve"> сельского поселения муниципального района «Корочанский район» Белгородской области (прилагается).</w:t>
      </w:r>
    </w:p>
    <w:p w:rsidR="00DC5EA1" w:rsidRPr="00DC5EA1" w:rsidRDefault="00DC5EA1" w:rsidP="00DC5EA1">
      <w:pPr>
        <w:numPr>
          <w:ilvl w:val="0"/>
          <w:numId w:val="32"/>
        </w:numPr>
        <w:tabs>
          <w:tab w:val="left" w:pos="993"/>
        </w:tabs>
        <w:ind w:firstLine="709"/>
        <w:jc w:val="both"/>
        <w:rPr>
          <w:color w:val="000000" w:themeColor="text1"/>
          <w:sz w:val="28"/>
          <w:szCs w:val="28"/>
          <w:shd w:val="clear" w:color="auto" w:fill="FFFF00"/>
        </w:rPr>
      </w:pPr>
      <w:r w:rsidRPr="00DC5EA1">
        <w:rPr>
          <w:sz w:val="28"/>
          <w:szCs w:val="28"/>
        </w:rPr>
        <w:t xml:space="preserve">Определить </w:t>
      </w:r>
      <w:proofErr w:type="gramStart"/>
      <w:r w:rsidRPr="00DC5EA1">
        <w:rPr>
          <w:sz w:val="28"/>
          <w:szCs w:val="28"/>
        </w:rPr>
        <w:t>допустимым</w:t>
      </w:r>
      <w:proofErr w:type="gramEnd"/>
      <w:r w:rsidRPr="00DC5EA1">
        <w:rPr>
          <w:sz w:val="28"/>
          <w:szCs w:val="28"/>
        </w:rPr>
        <w:t xml:space="preserve"> разработку, согласование, проведение экспертизы и утверждение административных регламентов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 </w:t>
      </w:r>
      <w:r w:rsidRPr="00DC5EA1">
        <w:rPr>
          <w:color w:val="000000" w:themeColor="text1"/>
          <w:sz w:val="28"/>
          <w:szCs w:val="28"/>
        </w:rPr>
        <w:t>2024 года.</w:t>
      </w:r>
    </w:p>
    <w:p w:rsidR="00DC5EA1" w:rsidRPr="00DC5EA1" w:rsidRDefault="00DC5EA1" w:rsidP="00DC5EA1">
      <w:pPr>
        <w:numPr>
          <w:ilvl w:val="0"/>
          <w:numId w:val="32"/>
        </w:numPr>
        <w:tabs>
          <w:tab w:val="left" w:pos="993"/>
        </w:tabs>
        <w:autoSpaceDE w:val="0"/>
        <w:autoSpaceDN w:val="0"/>
        <w:adjustRightInd w:val="0"/>
        <w:ind w:firstLine="709"/>
        <w:jc w:val="both"/>
        <w:rPr>
          <w:sz w:val="28"/>
          <w:szCs w:val="28"/>
        </w:rPr>
      </w:pPr>
      <w:r w:rsidRPr="00DC5EA1">
        <w:rPr>
          <w:rFonts w:eastAsia="Calibri"/>
          <w:sz w:val="28"/>
          <w:szCs w:val="28"/>
          <w:lang w:eastAsia="en-US"/>
        </w:rPr>
        <w:t xml:space="preserve">Обнародовать настоящее постановление в соответствии с Уставом </w:t>
      </w:r>
      <w:proofErr w:type="spellStart"/>
      <w:r w:rsidR="00DC004A">
        <w:rPr>
          <w:rFonts w:eastAsia="Calibri"/>
          <w:sz w:val="28"/>
          <w:szCs w:val="28"/>
          <w:lang w:eastAsia="en-US"/>
        </w:rPr>
        <w:t>Афанасовск</w:t>
      </w:r>
      <w:r w:rsidRPr="00DC5EA1">
        <w:rPr>
          <w:rFonts w:eastAsia="Calibri"/>
          <w:sz w:val="28"/>
          <w:szCs w:val="28"/>
          <w:lang w:eastAsia="en-US"/>
        </w:rPr>
        <w:t>ого</w:t>
      </w:r>
      <w:proofErr w:type="spellEnd"/>
      <w:r w:rsidRPr="00DC5EA1">
        <w:rPr>
          <w:rFonts w:eastAsia="Calibri"/>
          <w:sz w:val="28"/>
          <w:szCs w:val="28"/>
          <w:lang w:eastAsia="en-US"/>
        </w:rPr>
        <w:t xml:space="preserve"> сельского поселения и разместить на официальном сайте  </w:t>
      </w:r>
      <w:proofErr w:type="spellStart"/>
      <w:r w:rsidR="00DC004A">
        <w:rPr>
          <w:rFonts w:eastAsia="Calibri"/>
          <w:sz w:val="28"/>
          <w:szCs w:val="28"/>
          <w:lang w:eastAsia="en-US"/>
        </w:rPr>
        <w:lastRenderedPageBreak/>
        <w:t>Афанасовск</w:t>
      </w:r>
      <w:r w:rsidRPr="00DC5EA1">
        <w:rPr>
          <w:rFonts w:eastAsia="Calibri"/>
          <w:sz w:val="28"/>
          <w:szCs w:val="28"/>
          <w:lang w:eastAsia="en-US"/>
        </w:rPr>
        <w:t>ого</w:t>
      </w:r>
      <w:proofErr w:type="spellEnd"/>
      <w:r w:rsidRPr="00DC5EA1">
        <w:rPr>
          <w:rFonts w:eastAsia="Calibri"/>
          <w:sz w:val="28"/>
          <w:szCs w:val="28"/>
          <w:lang w:eastAsia="en-US"/>
        </w:rPr>
        <w:t xml:space="preserve"> сельского поселения в информационно-телекоммуникационной сети «Интернет», </w:t>
      </w:r>
      <w:hyperlink r:id="rId8" w:history="1">
        <w:r w:rsidR="00DC004A" w:rsidRPr="00151A3D">
          <w:rPr>
            <w:rStyle w:val="ae"/>
            <w:rFonts w:eastAsia="Calibri"/>
            <w:sz w:val="28"/>
            <w:szCs w:val="28"/>
            <w:lang w:eastAsia="en-US"/>
          </w:rPr>
          <w:t>https://</w:t>
        </w:r>
        <w:proofErr w:type="spellStart"/>
        <w:r w:rsidR="00DC004A" w:rsidRPr="00151A3D">
          <w:rPr>
            <w:rStyle w:val="ae"/>
            <w:rFonts w:eastAsia="Calibri"/>
            <w:sz w:val="28"/>
            <w:szCs w:val="28"/>
            <w:lang w:val="en-US" w:eastAsia="en-US"/>
          </w:rPr>
          <w:t>afanasovskoe</w:t>
        </w:r>
        <w:proofErr w:type="spellEnd"/>
        <w:r w:rsidR="00DC004A" w:rsidRPr="00151A3D">
          <w:rPr>
            <w:rStyle w:val="ae"/>
            <w:rFonts w:eastAsia="Calibri"/>
            <w:sz w:val="28"/>
            <w:szCs w:val="28"/>
            <w:lang w:eastAsia="en-US"/>
          </w:rPr>
          <w:t>-r31.gosweb.gosuslugi.ru</w:t>
        </w:r>
      </w:hyperlink>
      <w:r w:rsidRPr="00DC5EA1">
        <w:rPr>
          <w:sz w:val="28"/>
          <w:szCs w:val="28"/>
        </w:rPr>
        <w:t xml:space="preserve">. </w:t>
      </w:r>
    </w:p>
    <w:p w:rsidR="00DC5EA1" w:rsidRPr="00DC5EA1" w:rsidRDefault="00DC5EA1" w:rsidP="00DC5EA1">
      <w:pPr>
        <w:numPr>
          <w:ilvl w:val="0"/>
          <w:numId w:val="32"/>
        </w:numPr>
        <w:tabs>
          <w:tab w:val="left" w:pos="0"/>
          <w:tab w:val="left" w:pos="993"/>
        </w:tabs>
        <w:autoSpaceDE w:val="0"/>
        <w:autoSpaceDN w:val="0"/>
        <w:adjustRightInd w:val="0"/>
        <w:ind w:right="-6" w:firstLine="709"/>
        <w:jc w:val="both"/>
        <w:rPr>
          <w:sz w:val="28"/>
          <w:szCs w:val="28"/>
        </w:rPr>
      </w:pPr>
      <w:proofErr w:type="gramStart"/>
      <w:r w:rsidRPr="00DC5EA1">
        <w:rPr>
          <w:sz w:val="28"/>
          <w:szCs w:val="28"/>
        </w:rPr>
        <w:t>Контроль за</w:t>
      </w:r>
      <w:proofErr w:type="gramEnd"/>
      <w:r w:rsidRPr="00DC5EA1">
        <w:rPr>
          <w:sz w:val="28"/>
          <w:szCs w:val="28"/>
        </w:rPr>
        <w:t xml:space="preserve"> исполнением постановления возложить на заместителя гл</w:t>
      </w:r>
      <w:r w:rsidR="00DC004A">
        <w:rPr>
          <w:sz w:val="28"/>
          <w:szCs w:val="28"/>
        </w:rPr>
        <w:t>авы администрации Крюкову Г.В.</w:t>
      </w:r>
      <w:r w:rsidRPr="00DC5EA1">
        <w:rPr>
          <w:sz w:val="28"/>
          <w:szCs w:val="28"/>
        </w:rPr>
        <w:t xml:space="preserve"> </w:t>
      </w:r>
    </w:p>
    <w:p w:rsidR="00DC5EA1" w:rsidRPr="00DC5EA1" w:rsidRDefault="00DC5EA1" w:rsidP="00DC5EA1">
      <w:pPr>
        <w:tabs>
          <w:tab w:val="left" w:pos="0"/>
          <w:tab w:val="left" w:pos="993"/>
        </w:tabs>
        <w:autoSpaceDE w:val="0"/>
        <w:autoSpaceDN w:val="0"/>
        <w:adjustRightInd w:val="0"/>
        <w:ind w:left="720" w:right="-6"/>
        <w:jc w:val="both"/>
        <w:rPr>
          <w:sz w:val="28"/>
          <w:szCs w:val="28"/>
        </w:rPr>
      </w:pPr>
    </w:p>
    <w:p w:rsidR="00DC5EA1" w:rsidRPr="00DC5EA1" w:rsidRDefault="00DC5EA1" w:rsidP="00DC5EA1">
      <w:pPr>
        <w:jc w:val="both"/>
        <w:rPr>
          <w:sz w:val="28"/>
          <w:szCs w:val="28"/>
        </w:rPr>
      </w:pPr>
    </w:p>
    <w:p w:rsidR="00DC5EA1" w:rsidRPr="00DC5EA1" w:rsidRDefault="00DC5EA1" w:rsidP="00DC5EA1">
      <w:pPr>
        <w:jc w:val="both"/>
        <w:rPr>
          <w:sz w:val="28"/>
          <w:szCs w:val="28"/>
        </w:rPr>
      </w:pPr>
    </w:p>
    <w:p w:rsidR="00DC5EA1" w:rsidRPr="00DC5EA1" w:rsidRDefault="00DC5EA1" w:rsidP="00DC5EA1">
      <w:pPr>
        <w:rPr>
          <w:b/>
          <w:bCs/>
          <w:sz w:val="28"/>
          <w:szCs w:val="28"/>
        </w:rPr>
      </w:pPr>
      <w:r w:rsidRPr="00DC5EA1">
        <w:rPr>
          <w:b/>
          <w:bCs/>
          <w:sz w:val="28"/>
          <w:szCs w:val="28"/>
        </w:rPr>
        <w:t>Глава администрации</w:t>
      </w:r>
    </w:p>
    <w:p w:rsidR="00DC5EA1" w:rsidRPr="00DC5EA1" w:rsidRDefault="00DC004A" w:rsidP="00DC5EA1">
      <w:pPr>
        <w:rPr>
          <w:b/>
          <w:bCs/>
          <w:sz w:val="28"/>
          <w:szCs w:val="28"/>
        </w:rPr>
      </w:pPr>
      <w:proofErr w:type="spellStart"/>
      <w:r>
        <w:rPr>
          <w:b/>
          <w:bCs/>
          <w:sz w:val="28"/>
          <w:szCs w:val="28"/>
        </w:rPr>
        <w:t>Афанасовск</w:t>
      </w:r>
      <w:r w:rsidR="00DC5EA1" w:rsidRPr="00DC5EA1">
        <w:rPr>
          <w:b/>
          <w:bCs/>
          <w:sz w:val="28"/>
          <w:szCs w:val="28"/>
        </w:rPr>
        <w:t>ого</w:t>
      </w:r>
      <w:proofErr w:type="spellEnd"/>
      <w:r w:rsidR="00DC5EA1" w:rsidRPr="00DC5EA1">
        <w:rPr>
          <w:b/>
          <w:bCs/>
          <w:sz w:val="28"/>
          <w:szCs w:val="28"/>
        </w:rPr>
        <w:t xml:space="preserve"> сельского поселения                     </w:t>
      </w:r>
      <w:r>
        <w:rPr>
          <w:b/>
          <w:bCs/>
          <w:sz w:val="28"/>
          <w:szCs w:val="28"/>
        </w:rPr>
        <w:t xml:space="preserve">                   </w:t>
      </w:r>
      <w:proofErr w:type="spellStart"/>
      <w:r>
        <w:rPr>
          <w:b/>
          <w:bCs/>
          <w:sz w:val="28"/>
          <w:szCs w:val="28"/>
        </w:rPr>
        <w:t>С.А.Лопин</w:t>
      </w:r>
      <w:proofErr w:type="spellEnd"/>
    </w:p>
    <w:p w:rsidR="00DC5EA1" w:rsidRPr="00DC5EA1" w:rsidRDefault="00DC5EA1" w:rsidP="00DC5EA1">
      <w:pPr>
        <w:spacing w:after="200" w:line="276" w:lineRule="auto"/>
        <w:rPr>
          <w:b/>
          <w:bCs/>
          <w:sz w:val="28"/>
          <w:szCs w:val="28"/>
        </w:rPr>
      </w:pPr>
      <w:r w:rsidRPr="00DC5EA1">
        <w:rPr>
          <w:b/>
          <w:bCs/>
          <w:sz w:val="28"/>
          <w:szCs w:val="28"/>
        </w:rPr>
        <w:br w:type="page"/>
      </w:r>
    </w:p>
    <w:p w:rsidR="00DC5EA1" w:rsidRPr="00DC5EA1" w:rsidRDefault="00DC5EA1" w:rsidP="00DC5EA1">
      <w:pPr>
        <w:ind w:left="3969"/>
        <w:jc w:val="center"/>
        <w:rPr>
          <w:b/>
          <w:sz w:val="28"/>
          <w:szCs w:val="28"/>
        </w:rPr>
      </w:pPr>
      <w:r w:rsidRPr="00DC5EA1">
        <w:rPr>
          <w:b/>
          <w:sz w:val="28"/>
          <w:szCs w:val="28"/>
        </w:rPr>
        <w:lastRenderedPageBreak/>
        <w:t>Утвержден</w:t>
      </w:r>
    </w:p>
    <w:p w:rsidR="00DC5EA1" w:rsidRPr="00DC5EA1" w:rsidRDefault="00DC5EA1" w:rsidP="00DC5EA1">
      <w:pPr>
        <w:ind w:left="3969"/>
        <w:jc w:val="center"/>
        <w:rPr>
          <w:b/>
          <w:sz w:val="28"/>
          <w:szCs w:val="28"/>
        </w:rPr>
      </w:pPr>
      <w:r w:rsidRPr="00DC5EA1">
        <w:rPr>
          <w:b/>
          <w:sz w:val="28"/>
          <w:szCs w:val="28"/>
        </w:rPr>
        <w:t xml:space="preserve">постановлением администрации  </w:t>
      </w:r>
      <w:proofErr w:type="spellStart"/>
      <w:r w:rsidR="00DC004A">
        <w:rPr>
          <w:b/>
          <w:sz w:val="28"/>
          <w:szCs w:val="28"/>
        </w:rPr>
        <w:t>Афанасовск</w:t>
      </w:r>
      <w:r w:rsidRPr="00DC5EA1">
        <w:rPr>
          <w:b/>
          <w:sz w:val="28"/>
          <w:szCs w:val="28"/>
        </w:rPr>
        <w:t>ого</w:t>
      </w:r>
      <w:proofErr w:type="spellEnd"/>
      <w:r w:rsidRPr="00DC5EA1">
        <w:rPr>
          <w:b/>
          <w:sz w:val="28"/>
          <w:szCs w:val="28"/>
        </w:rPr>
        <w:t xml:space="preserve"> сельского поселения</w:t>
      </w:r>
    </w:p>
    <w:p w:rsidR="00DC5EA1" w:rsidRDefault="00DC5EA1" w:rsidP="00DC5EA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C5EA1">
        <w:rPr>
          <w:b/>
          <w:sz w:val="28"/>
          <w:szCs w:val="28"/>
        </w:rPr>
        <w:t>от</w:t>
      </w:r>
      <w:r w:rsidR="00780FE0">
        <w:rPr>
          <w:b/>
          <w:sz w:val="28"/>
          <w:szCs w:val="28"/>
        </w:rPr>
        <w:t xml:space="preserve"> 21 декабря</w:t>
      </w:r>
      <w:r w:rsidRPr="00DC5EA1">
        <w:rPr>
          <w:sz w:val="28"/>
          <w:szCs w:val="28"/>
        </w:rPr>
        <w:t xml:space="preserve"> </w:t>
      </w:r>
      <w:r w:rsidR="00780FE0">
        <w:rPr>
          <w:b/>
          <w:sz w:val="28"/>
          <w:szCs w:val="28"/>
        </w:rPr>
        <w:t>2022 г. № 66</w:t>
      </w:r>
    </w:p>
    <w:p w:rsidR="00DC5EA1" w:rsidRDefault="00DC5EA1" w:rsidP="00DC5EA1">
      <w:pPr>
        <w:jc w:val="center"/>
        <w:rPr>
          <w:b/>
          <w:sz w:val="28"/>
          <w:szCs w:val="28"/>
        </w:rPr>
      </w:pPr>
    </w:p>
    <w:p w:rsidR="00DC5EA1" w:rsidRPr="00DC5EA1" w:rsidRDefault="00DC5EA1" w:rsidP="00DC5EA1">
      <w:pPr>
        <w:jc w:val="center"/>
        <w:rPr>
          <w:b/>
          <w:sz w:val="28"/>
          <w:szCs w:val="28"/>
        </w:rPr>
      </w:pPr>
      <w:r w:rsidRPr="00DC5EA1">
        <w:rPr>
          <w:b/>
          <w:sz w:val="28"/>
          <w:szCs w:val="28"/>
        </w:rPr>
        <w:t>Порядок</w:t>
      </w:r>
    </w:p>
    <w:p w:rsidR="00DC5EA1" w:rsidRPr="00DC5EA1" w:rsidRDefault="00DC5EA1" w:rsidP="00DC5EA1">
      <w:pPr>
        <w:jc w:val="center"/>
        <w:rPr>
          <w:b/>
          <w:sz w:val="28"/>
          <w:szCs w:val="28"/>
        </w:rPr>
      </w:pPr>
      <w:r w:rsidRPr="00DC5EA1">
        <w:rPr>
          <w:b/>
          <w:sz w:val="28"/>
          <w:szCs w:val="28"/>
        </w:rPr>
        <w:t xml:space="preserve">разработки и утверждения административных регламентов предоставления муниципальных услуг на территории </w:t>
      </w:r>
      <w:proofErr w:type="spellStart"/>
      <w:r w:rsidR="00DC004A">
        <w:rPr>
          <w:b/>
          <w:sz w:val="28"/>
          <w:szCs w:val="28"/>
        </w:rPr>
        <w:t>Афанасовск</w:t>
      </w:r>
      <w:r w:rsidRPr="00DC5EA1">
        <w:rPr>
          <w:b/>
          <w:sz w:val="28"/>
          <w:szCs w:val="28"/>
        </w:rPr>
        <w:t>ого</w:t>
      </w:r>
      <w:proofErr w:type="spellEnd"/>
      <w:r w:rsidRPr="00DC5EA1">
        <w:rPr>
          <w:b/>
          <w:sz w:val="28"/>
          <w:szCs w:val="28"/>
        </w:rPr>
        <w:t xml:space="preserve"> сельского поселения муниципального района «Корочанский район»</w:t>
      </w:r>
      <w:r w:rsidRPr="00DC5EA1">
        <w:rPr>
          <w:sz w:val="28"/>
          <w:szCs w:val="28"/>
        </w:rPr>
        <w:t xml:space="preserve"> </w:t>
      </w:r>
      <w:r w:rsidRPr="00DC5EA1">
        <w:rPr>
          <w:b/>
          <w:sz w:val="28"/>
          <w:szCs w:val="28"/>
        </w:rPr>
        <w:t>Белгородской области</w:t>
      </w:r>
    </w:p>
    <w:p w:rsidR="00DC5EA1" w:rsidRPr="00DC5EA1" w:rsidRDefault="00DC5EA1" w:rsidP="00DC5EA1">
      <w:pPr>
        <w:jc w:val="both"/>
        <w:rPr>
          <w:sz w:val="28"/>
          <w:szCs w:val="28"/>
        </w:rPr>
      </w:pPr>
    </w:p>
    <w:p w:rsidR="008C24E8" w:rsidRPr="008C24E8" w:rsidRDefault="008C24E8" w:rsidP="008C24E8">
      <w:pPr>
        <w:jc w:val="center"/>
        <w:rPr>
          <w:b/>
          <w:bCs/>
          <w:sz w:val="28"/>
          <w:szCs w:val="28"/>
        </w:rPr>
      </w:pPr>
    </w:p>
    <w:p w:rsidR="008C24E8" w:rsidRDefault="008C24E8" w:rsidP="008C24E8">
      <w:pPr>
        <w:jc w:val="center"/>
        <w:rPr>
          <w:b/>
          <w:bCs/>
          <w:sz w:val="28"/>
          <w:szCs w:val="28"/>
        </w:rPr>
      </w:pPr>
      <w:r w:rsidRPr="008C24E8">
        <w:rPr>
          <w:b/>
          <w:bCs/>
          <w:sz w:val="28"/>
          <w:szCs w:val="28"/>
        </w:rPr>
        <w:t>1. Общие положения</w:t>
      </w:r>
    </w:p>
    <w:p w:rsidR="008C24E8" w:rsidRPr="008C24E8" w:rsidRDefault="008C24E8" w:rsidP="008C24E8">
      <w:pPr>
        <w:ind w:firstLine="709"/>
        <w:jc w:val="both"/>
        <w:rPr>
          <w:bCs/>
          <w:sz w:val="28"/>
          <w:szCs w:val="28"/>
        </w:rPr>
      </w:pPr>
      <w:r w:rsidRPr="008C24E8">
        <w:rPr>
          <w:bCs/>
          <w:sz w:val="28"/>
          <w:szCs w:val="28"/>
        </w:rPr>
        <w:t>1.1. Настоящие П</w:t>
      </w:r>
      <w:r w:rsidR="00DC5EA1">
        <w:rPr>
          <w:bCs/>
          <w:sz w:val="28"/>
          <w:szCs w:val="28"/>
        </w:rPr>
        <w:t>орядок</w:t>
      </w:r>
      <w:r w:rsidRPr="008C24E8">
        <w:rPr>
          <w:bCs/>
          <w:sz w:val="28"/>
          <w:szCs w:val="28"/>
        </w:rPr>
        <w:t xml:space="preserve"> разработки и утверждения административных регламентов предоставления муниципальных услуг (далее – П</w:t>
      </w:r>
      <w:r w:rsidR="00DC5EA1">
        <w:rPr>
          <w:bCs/>
          <w:sz w:val="28"/>
          <w:szCs w:val="28"/>
        </w:rPr>
        <w:t>орядок</w:t>
      </w:r>
      <w:r w:rsidRPr="008C24E8">
        <w:rPr>
          <w:bCs/>
          <w:sz w:val="28"/>
          <w:szCs w:val="28"/>
        </w:rPr>
        <w:t xml:space="preserve">)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DC004A" w:rsidRDefault="008C24E8" w:rsidP="008C24E8">
      <w:pPr>
        <w:ind w:firstLine="709"/>
        <w:jc w:val="both"/>
        <w:rPr>
          <w:bCs/>
          <w:sz w:val="28"/>
          <w:szCs w:val="28"/>
        </w:rPr>
      </w:pPr>
      <w:r w:rsidRPr="00DC004A">
        <w:rPr>
          <w:bCs/>
          <w:sz w:val="28"/>
          <w:szCs w:val="28"/>
        </w:rPr>
        <w:t>1.2. Административные регламенты разрабатываются с</w:t>
      </w:r>
      <w:r w:rsidR="00DC5EA1" w:rsidRPr="00DC004A">
        <w:rPr>
          <w:bCs/>
          <w:sz w:val="28"/>
          <w:szCs w:val="28"/>
        </w:rPr>
        <w:t>отрудником</w:t>
      </w:r>
      <w:r w:rsidRPr="00DC004A">
        <w:rPr>
          <w:bCs/>
          <w:sz w:val="28"/>
          <w:szCs w:val="28"/>
        </w:rPr>
        <w:t xml:space="preserve">  администрации </w:t>
      </w:r>
      <w:proofErr w:type="spellStart"/>
      <w:r w:rsidR="00DC004A" w:rsidRPr="00DC004A">
        <w:rPr>
          <w:bCs/>
          <w:sz w:val="28"/>
          <w:szCs w:val="28"/>
        </w:rPr>
        <w:t>Афанасовск</w:t>
      </w:r>
      <w:r w:rsidR="00DC5EA1" w:rsidRPr="00DC004A">
        <w:rPr>
          <w:bCs/>
          <w:sz w:val="28"/>
          <w:szCs w:val="28"/>
        </w:rPr>
        <w:t>ого</w:t>
      </w:r>
      <w:proofErr w:type="spellEnd"/>
      <w:r w:rsidRPr="00DC004A">
        <w:rPr>
          <w:bCs/>
          <w:sz w:val="28"/>
          <w:szCs w:val="28"/>
        </w:rPr>
        <w:t xml:space="preserve"> сельского поселения</w:t>
      </w:r>
      <w:r w:rsidR="00DC5EA1" w:rsidRPr="00DC004A">
        <w:rPr>
          <w:sz w:val="28"/>
          <w:szCs w:val="28"/>
        </w:rPr>
        <w:t xml:space="preserve"> муниципального района «Корочанский район»</w:t>
      </w:r>
      <w:proofErr w:type="gramStart"/>
      <w:r w:rsidR="00DC5EA1" w:rsidRPr="00DC004A">
        <w:rPr>
          <w:sz w:val="28"/>
          <w:szCs w:val="28"/>
        </w:rPr>
        <w:t xml:space="preserve"> </w:t>
      </w:r>
      <w:r w:rsidRPr="00DC004A">
        <w:rPr>
          <w:bCs/>
          <w:sz w:val="28"/>
          <w:szCs w:val="28"/>
        </w:rPr>
        <w:t>,</w:t>
      </w:r>
      <w:proofErr w:type="gramEnd"/>
      <w:r w:rsidRPr="00DC004A">
        <w:rPr>
          <w:bCs/>
          <w:sz w:val="28"/>
          <w:szCs w:val="28"/>
        </w:rPr>
        <w:t xml:space="preserve"> в должностные обязанности которого входит разработка проектов нормативных правовых актов администрации</w:t>
      </w:r>
      <w:r w:rsidR="00DC5EA1" w:rsidRPr="00DC004A">
        <w:rPr>
          <w:bCs/>
          <w:sz w:val="28"/>
          <w:szCs w:val="28"/>
        </w:rPr>
        <w:t xml:space="preserve"> </w:t>
      </w:r>
      <w:proofErr w:type="spellStart"/>
      <w:r w:rsidR="00DC004A" w:rsidRPr="00DC004A">
        <w:rPr>
          <w:bCs/>
          <w:sz w:val="28"/>
          <w:szCs w:val="28"/>
        </w:rPr>
        <w:t>Афанасовск</w:t>
      </w:r>
      <w:r w:rsidR="00DC5EA1" w:rsidRPr="00DC004A">
        <w:rPr>
          <w:bCs/>
          <w:sz w:val="28"/>
          <w:szCs w:val="28"/>
        </w:rPr>
        <w:t>ого</w:t>
      </w:r>
      <w:proofErr w:type="spellEnd"/>
      <w:r w:rsidR="00DC5EA1" w:rsidRPr="00DC004A">
        <w:rPr>
          <w:bCs/>
          <w:sz w:val="28"/>
          <w:szCs w:val="28"/>
        </w:rPr>
        <w:t xml:space="preserve"> сельского поселения</w:t>
      </w:r>
      <w:r w:rsidR="00DC5EA1" w:rsidRPr="00DC004A">
        <w:rPr>
          <w:sz w:val="28"/>
          <w:szCs w:val="28"/>
        </w:rPr>
        <w:t xml:space="preserve"> муниципального района «Корочанский район»</w:t>
      </w:r>
      <w:r w:rsidRPr="00DC004A">
        <w:rPr>
          <w:bCs/>
          <w:sz w:val="28"/>
          <w:szCs w:val="28"/>
        </w:rPr>
        <w:t>.</w:t>
      </w:r>
    </w:p>
    <w:p w:rsidR="00DC5EA1" w:rsidRPr="00DC5EA1" w:rsidRDefault="008C24E8" w:rsidP="00DC5EA1">
      <w:pPr>
        <w:tabs>
          <w:tab w:val="left" w:pos="1276"/>
        </w:tabs>
        <w:ind w:firstLine="709"/>
        <w:jc w:val="both"/>
        <w:rPr>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w:t>
      </w:r>
      <w:r w:rsidR="00DC5EA1" w:rsidRPr="00DC5EA1">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w:t>
      </w:r>
      <w:proofErr w:type="gramEnd"/>
      <w:r w:rsidR="00DC5EA1" w:rsidRPr="00DC5EA1">
        <w:rPr>
          <w:sz w:val="28"/>
          <w:szCs w:val="28"/>
        </w:rPr>
        <w:t xml:space="preserve"> услуг (функций)» (далее - реестр).</w:t>
      </w:r>
    </w:p>
    <w:p w:rsidR="008C24E8" w:rsidRPr="00DC004A" w:rsidRDefault="008C24E8" w:rsidP="008C24E8">
      <w:pPr>
        <w:ind w:firstLine="709"/>
        <w:jc w:val="both"/>
        <w:rPr>
          <w:bCs/>
          <w:sz w:val="28"/>
          <w:szCs w:val="28"/>
        </w:rPr>
      </w:pPr>
      <w:r w:rsidRPr="008C24E8">
        <w:rPr>
          <w:bCs/>
          <w:sz w:val="28"/>
          <w:szCs w:val="28"/>
        </w:rPr>
        <w:t xml:space="preserve">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r w:rsidRPr="00DC004A">
        <w:rPr>
          <w:bCs/>
          <w:sz w:val="28"/>
          <w:szCs w:val="28"/>
        </w:rPr>
        <w:t>.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A309F8" w:rsidRDefault="00A309F8" w:rsidP="008C24E8">
      <w:pPr>
        <w:ind w:firstLine="709"/>
        <w:jc w:val="both"/>
        <w:rPr>
          <w:bCs/>
          <w:sz w:val="28"/>
          <w:szCs w:val="28"/>
        </w:rPr>
      </w:pPr>
      <w:r>
        <w:rPr>
          <w:bCs/>
          <w:sz w:val="28"/>
          <w:szCs w:val="28"/>
        </w:rPr>
        <w:t xml:space="preserve">1.4. </w:t>
      </w:r>
      <w:r w:rsidR="002578C9" w:rsidRPr="00B4565F">
        <w:rPr>
          <w:sz w:val="28"/>
          <w:szCs w:val="28"/>
        </w:rPr>
        <w:t xml:space="preserve">Разработка, согласование, проведение экспертизы и утверждение административных регламентов допустимы на бумажном носителе без </w:t>
      </w:r>
      <w:r w:rsidR="002578C9" w:rsidRPr="00B4565F">
        <w:rPr>
          <w:sz w:val="28"/>
          <w:szCs w:val="28"/>
        </w:rPr>
        <w:lastRenderedPageBreak/>
        <w:t>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соответствии с п</w:t>
      </w:r>
      <w:r w:rsidR="002578C9">
        <w:rPr>
          <w:sz w:val="28"/>
          <w:szCs w:val="28"/>
        </w:rPr>
        <w:t xml:space="preserve">унктом </w:t>
      </w:r>
      <w:r w:rsidR="002578C9" w:rsidRPr="00B4565F">
        <w:rPr>
          <w:sz w:val="28"/>
          <w:szCs w:val="28"/>
        </w:rPr>
        <w:t xml:space="preserve">5 постановления </w:t>
      </w:r>
      <w:r w:rsidR="002578C9">
        <w:rPr>
          <w:sz w:val="28"/>
          <w:szCs w:val="28"/>
        </w:rPr>
        <w:t>П</w:t>
      </w:r>
      <w:r w:rsidR="002578C9" w:rsidRPr="00B4565F">
        <w:rPr>
          <w:sz w:val="28"/>
          <w:szCs w:val="28"/>
        </w:rPr>
        <w:t xml:space="preserve">равительства Белгородской области от 18 июля 2022 г. </w:t>
      </w:r>
      <w:r w:rsidR="002578C9" w:rsidRPr="00B4565F">
        <w:rPr>
          <w:rFonts w:eastAsia="Segoe UI Symbol"/>
          <w:sz w:val="28"/>
          <w:szCs w:val="28"/>
        </w:rPr>
        <w:t>№</w:t>
      </w:r>
      <w:r w:rsidR="002578C9" w:rsidRPr="00B4565F">
        <w:rPr>
          <w:sz w:val="28"/>
          <w:szCs w:val="28"/>
        </w:rPr>
        <w:t xml:space="preserve"> 431-пп)</w:t>
      </w:r>
      <w:r w:rsidR="002578C9">
        <w:rPr>
          <w:sz w:val="28"/>
          <w:szCs w:val="28"/>
        </w:rPr>
        <w:t>.</w:t>
      </w:r>
    </w:p>
    <w:p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8C24E8" w:rsidP="008C24E8">
      <w:pPr>
        <w:ind w:firstLine="709"/>
        <w:jc w:val="both"/>
        <w:rPr>
          <w:bCs/>
          <w:sz w:val="28"/>
          <w:szCs w:val="28"/>
        </w:rPr>
      </w:pPr>
      <w:proofErr w:type="gramStart"/>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w:t>
      </w:r>
      <w:proofErr w:type="gramStart"/>
      <w:r w:rsidRPr="008C24E8">
        <w:rPr>
          <w:bCs/>
          <w:sz w:val="28"/>
          <w:szCs w:val="28"/>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w:t>
      </w:r>
      <w:r w:rsidR="002578C9">
        <w:rPr>
          <w:bCs/>
          <w:sz w:val="28"/>
          <w:szCs w:val="28"/>
        </w:rPr>
        <w:t>еждающем</w:t>
      </w:r>
      <w:r w:rsidRPr="008C24E8">
        <w:rPr>
          <w:bCs/>
          <w:sz w:val="28"/>
          <w:szCs w:val="28"/>
        </w:rPr>
        <w:t xml:space="preserve"> (</w:t>
      </w:r>
      <w:proofErr w:type="spellStart"/>
      <w:r w:rsidRPr="008C24E8">
        <w:rPr>
          <w:bCs/>
          <w:sz w:val="28"/>
          <w:szCs w:val="28"/>
        </w:rPr>
        <w:t>проактивном</w:t>
      </w:r>
      <w:proofErr w:type="spellEnd"/>
      <w:r w:rsidRPr="008C24E8">
        <w:rPr>
          <w:bCs/>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w:t>
      </w:r>
      <w:r w:rsidRPr="008C24E8">
        <w:rPr>
          <w:bCs/>
          <w:sz w:val="28"/>
          <w:szCs w:val="28"/>
        </w:rPr>
        <w:lastRenderedPageBreak/>
        <w:t>сроков их осуществления, а также документов и (или) информации, требуемых для получения муниципальной услуги, а также внедрение</w:t>
      </w:r>
      <w:proofErr w:type="gramEnd"/>
      <w:r w:rsidRPr="008C24E8">
        <w:rPr>
          <w:bCs/>
          <w:sz w:val="28"/>
          <w:szCs w:val="28"/>
        </w:rPr>
        <w:t xml:space="preserve">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proofErr w:type="spellStart"/>
      <w:r w:rsidR="00DC004A">
        <w:rPr>
          <w:bCs/>
          <w:sz w:val="28"/>
          <w:szCs w:val="28"/>
        </w:rPr>
        <w:t>Афанасовского</w:t>
      </w:r>
      <w:proofErr w:type="spellEnd"/>
      <w:r w:rsidR="00DC004A">
        <w:rPr>
          <w:bCs/>
          <w:sz w:val="28"/>
          <w:szCs w:val="28"/>
        </w:rPr>
        <w:t xml:space="preserve"> сельского поселения </w:t>
      </w:r>
      <w:r w:rsidRPr="00A309F8">
        <w:rPr>
          <w:bCs/>
          <w:sz w:val="28"/>
          <w:szCs w:val="28"/>
        </w:rPr>
        <w:t>с 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8C24E8" w:rsidP="0054485C">
      <w:pPr>
        <w:jc w:val="center"/>
        <w:rPr>
          <w:b/>
          <w:bCs/>
          <w:sz w:val="28"/>
          <w:szCs w:val="28"/>
        </w:rPr>
      </w:pPr>
      <w:r w:rsidRPr="008C24E8">
        <w:rPr>
          <w:b/>
          <w:bCs/>
          <w:sz w:val="28"/>
          <w:szCs w:val="28"/>
        </w:rPr>
        <w:t>2. Требования к административным регламентам</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lastRenderedPageBreak/>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54485C" w:rsidRDefault="008C24E8" w:rsidP="0054485C">
      <w:pPr>
        <w:ind w:firstLine="709"/>
        <w:jc w:val="both"/>
        <w:rPr>
          <w:bCs/>
          <w:sz w:val="28"/>
          <w:szCs w:val="28"/>
        </w:rPr>
      </w:pPr>
      <w:r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w:t>
      </w:r>
      <w:proofErr w:type="gramStart"/>
      <w:r w:rsidRPr="0054485C">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.2.5. </w:t>
      </w:r>
      <w:proofErr w:type="gramStart"/>
      <w:r w:rsidRPr="0054485C">
        <w:rPr>
          <w:bCs/>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 xml:space="preserve">ж) наименование документов (категорий документов), необходимых для предоставления муниципальной услуги в соответствии с нормативными </w:t>
      </w:r>
      <w:r w:rsidRPr="0054485C">
        <w:rPr>
          <w:bCs/>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lastRenderedPageBreak/>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.2.9. </w:t>
      </w:r>
      <w:proofErr w:type="gramStart"/>
      <w:r w:rsidRPr="0054485C">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r w:rsidR="002578C9">
        <w:rPr>
          <w:bCs/>
          <w:sz w:val="28"/>
          <w:szCs w:val="28"/>
        </w:rPr>
        <w:t xml:space="preserve"> или Белгородской обл</w:t>
      </w:r>
      <w:r w:rsidR="00401789">
        <w:rPr>
          <w:bCs/>
          <w:sz w:val="28"/>
          <w:szCs w:val="28"/>
        </w:rPr>
        <w:t>а</w:t>
      </w:r>
      <w:r w:rsidR="002578C9">
        <w:rPr>
          <w:bCs/>
          <w:sz w:val="28"/>
          <w:szCs w:val="28"/>
        </w:rPr>
        <w:t>сти</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Pr="0054485C">
        <w:rPr>
          <w:bCs/>
          <w:sz w:val="28"/>
          <w:szCs w:val="28"/>
        </w:rPr>
        <w:lastRenderedPageBreak/>
        <w:t>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 xml:space="preserve">д) федеральные органы исполнительной власти, государственные корпорации, органы государственных внебюджетных фондов, участвующие в </w:t>
      </w:r>
      <w:r w:rsidRPr="0054485C">
        <w:rPr>
          <w:bCs/>
          <w:sz w:val="28"/>
          <w:szCs w:val="28"/>
        </w:rPr>
        <w:lastRenderedPageBreak/>
        <w:t>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lastRenderedPageBreak/>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proofErr w:type="spellStart"/>
      <w:r w:rsidR="00DC004A">
        <w:rPr>
          <w:bCs/>
          <w:sz w:val="28"/>
          <w:szCs w:val="28"/>
        </w:rPr>
        <w:t>Афанасовск</w:t>
      </w:r>
      <w:r w:rsidR="002578C9">
        <w:rPr>
          <w:bCs/>
          <w:sz w:val="28"/>
          <w:szCs w:val="28"/>
        </w:rPr>
        <w:t>ого</w:t>
      </w:r>
      <w:proofErr w:type="spellEnd"/>
      <w:r w:rsidR="00B918B8" w:rsidRPr="00B62DAF">
        <w:rPr>
          <w:bCs/>
          <w:sz w:val="28"/>
          <w:szCs w:val="28"/>
        </w:rPr>
        <w:t xml:space="preserve"> сельского поселения </w:t>
      </w:r>
      <w:r w:rsidR="002578C9">
        <w:rPr>
          <w:bCs/>
          <w:sz w:val="28"/>
          <w:szCs w:val="28"/>
        </w:rPr>
        <w:t>муниципального района «Корочанский район»</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401789" w:rsidRPr="00B62DAF">
        <w:rPr>
          <w:bCs/>
          <w:sz w:val="28"/>
          <w:szCs w:val="28"/>
        </w:rPr>
        <w:t xml:space="preserve">администрации </w:t>
      </w:r>
      <w:proofErr w:type="spellStart"/>
      <w:r w:rsidR="00DC004A">
        <w:rPr>
          <w:bCs/>
          <w:sz w:val="28"/>
          <w:szCs w:val="28"/>
        </w:rPr>
        <w:t>Афанасовск</w:t>
      </w:r>
      <w:r w:rsidR="00401789">
        <w:rPr>
          <w:bCs/>
          <w:sz w:val="28"/>
          <w:szCs w:val="28"/>
        </w:rPr>
        <w:t>ого</w:t>
      </w:r>
      <w:proofErr w:type="spellEnd"/>
      <w:r w:rsidR="00401789" w:rsidRPr="00B62DAF">
        <w:rPr>
          <w:bCs/>
          <w:sz w:val="28"/>
          <w:szCs w:val="28"/>
        </w:rPr>
        <w:t xml:space="preserve"> сельского поселения </w:t>
      </w:r>
      <w:r w:rsidR="00401789">
        <w:rPr>
          <w:bCs/>
          <w:sz w:val="28"/>
          <w:szCs w:val="28"/>
        </w:rPr>
        <w:t xml:space="preserve">муниципального района </w:t>
      </w:r>
      <w:r w:rsidR="00401789">
        <w:rPr>
          <w:bCs/>
          <w:sz w:val="28"/>
          <w:szCs w:val="28"/>
        </w:rPr>
        <w:lastRenderedPageBreak/>
        <w:t>«Корочанский район»</w:t>
      </w:r>
      <w:r w:rsidR="00B62DAF">
        <w:rPr>
          <w:bCs/>
          <w:sz w:val="28"/>
          <w:szCs w:val="28"/>
        </w:rPr>
        <w:t>,</w:t>
      </w:r>
      <w:r w:rsidR="00411A56" w:rsidRPr="00411A56">
        <w:t xml:space="preserve"> </w:t>
      </w:r>
      <w:r w:rsidR="00411A56" w:rsidRPr="00411A56">
        <w:rPr>
          <w:bCs/>
          <w:sz w:val="28"/>
          <w:szCs w:val="28"/>
        </w:rPr>
        <w:t>за исключением особенностей, установленных настоящим</w:t>
      </w:r>
      <w:r w:rsidR="00401789">
        <w:rPr>
          <w:bCs/>
          <w:sz w:val="28"/>
          <w:szCs w:val="28"/>
        </w:rPr>
        <w:t xml:space="preserve"> Порядком</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9629FA" w:rsidRPr="00B62DAF">
        <w:rPr>
          <w:bCs/>
          <w:sz w:val="28"/>
          <w:szCs w:val="28"/>
        </w:rPr>
        <w:t>администраци</w:t>
      </w:r>
      <w:r w:rsidR="009629FA">
        <w:rPr>
          <w:bCs/>
          <w:sz w:val="28"/>
          <w:szCs w:val="28"/>
        </w:rPr>
        <w:t xml:space="preserve">ей </w:t>
      </w:r>
      <w:proofErr w:type="spellStart"/>
      <w:r w:rsidR="00DC004A">
        <w:rPr>
          <w:bCs/>
          <w:sz w:val="28"/>
          <w:szCs w:val="28"/>
        </w:rPr>
        <w:t>Афанасовск</w:t>
      </w:r>
      <w:r w:rsidR="009629FA">
        <w:rPr>
          <w:bCs/>
          <w:sz w:val="28"/>
          <w:szCs w:val="28"/>
        </w:rPr>
        <w:t>ого</w:t>
      </w:r>
      <w:proofErr w:type="spellEnd"/>
      <w:r w:rsidR="009629FA" w:rsidRPr="00B62DAF">
        <w:rPr>
          <w:bCs/>
          <w:sz w:val="28"/>
          <w:szCs w:val="28"/>
        </w:rPr>
        <w:t xml:space="preserve"> сельского поселения </w:t>
      </w:r>
      <w:r w:rsidR="009629FA">
        <w:rPr>
          <w:bCs/>
          <w:sz w:val="28"/>
          <w:szCs w:val="28"/>
        </w:rPr>
        <w:t xml:space="preserve">муниципального района «Корочанского района» </w:t>
      </w:r>
      <w:r w:rsidRPr="00B918B8">
        <w:rPr>
          <w:bCs/>
          <w:sz w:val="28"/>
          <w:szCs w:val="28"/>
        </w:rPr>
        <w:t>в машиночитаемом формате в электронном виде в реестре.</w:t>
      </w:r>
    </w:p>
    <w:p w:rsidR="008C24E8" w:rsidRPr="00B918B8" w:rsidRDefault="008C24E8" w:rsidP="00B918B8">
      <w:pPr>
        <w:ind w:firstLine="709"/>
        <w:jc w:val="both"/>
        <w:rPr>
          <w:bCs/>
          <w:sz w:val="28"/>
          <w:szCs w:val="28"/>
        </w:rPr>
      </w:pPr>
      <w:r w:rsidRPr="00B918B8">
        <w:rPr>
          <w:bCs/>
          <w:sz w:val="28"/>
          <w:szCs w:val="28"/>
        </w:rPr>
        <w:t xml:space="preserve">3.4.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rsidR="008C24E8" w:rsidRDefault="008C24E8" w:rsidP="00B918B8">
      <w:pPr>
        <w:ind w:firstLine="709"/>
        <w:jc w:val="both"/>
        <w:rPr>
          <w:bCs/>
          <w:sz w:val="28"/>
          <w:szCs w:val="28"/>
        </w:rPr>
      </w:pPr>
      <w:r w:rsidRPr="00B918B8">
        <w:rPr>
          <w:bCs/>
          <w:sz w:val="28"/>
          <w:szCs w:val="28"/>
        </w:rPr>
        <w:t>3.</w:t>
      </w:r>
      <w:r w:rsidR="0032284E">
        <w:rPr>
          <w:bCs/>
          <w:sz w:val="28"/>
          <w:szCs w:val="28"/>
        </w:rPr>
        <w:t>4</w:t>
      </w:r>
      <w:r w:rsidRPr="00B918B8">
        <w:rPr>
          <w:bCs/>
          <w:sz w:val="28"/>
          <w:szCs w:val="28"/>
        </w:rPr>
        <w:t xml:space="preserve">.1. направляет проект административного регламента в </w:t>
      </w:r>
      <w:r w:rsidR="009629FA">
        <w:rPr>
          <w:bCs/>
          <w:sz w:val="28"/>
          <w:szCs w:val="28"/>
        </w:rPr>
        <w:t>прокуратуру Корочанского района</w:t>
      </w:r>
      <w:r w:rsidRPr="00B918B8">
        <w:rPr>
          <w:bCs/>
          <w:sz w:val="28"/>
          <w:szCs w:val="28"/>
        </w:rPr>
        <w:t>;</w:t>
      </w:r>
    </w:p>
    <w:p w:rsidR="0032284E" w:rsidRPr="0032284E" w:rsidRDefault="0032284E" w:rsidP="0032284E">
      <w:pPr>
        <w:pStyle w:val="afb"/>
        <w:tabs>
          <w:tab w:val="left" w:pos="0"/>
          <w:tab w:val="left" w:pos="1400"/>
        </w:tabs>
        <w:ind w:left="0"/>
        <w:jc w:val="both"/>
        <w:rPr>
          <w:sz w:val="28"/>
          <w:szCs w:val="28"/>
        </w:rPr>
      </w:pPr>
      <w:r>
        <w:rPr>
          <w:sz w:val="28"/>
          <w:szCs w:val="28"/>
        </w:rPr>
        <w:t xml:space="preserve">          3.4.2. п</w:t>
      </w:r>
      <w:r w:rsidRPr="00B4565F">
        <w:rPr>
          <w:sz w:val="28"/>
          <w:szCs w:val="28"/>
        </w:rPr>
        <w:t xml:space="preserve">одписание нормативного правового акта, об утверждении административного регламента производится посредством подписания главой администрации </w:t>
      </w:r>
      <w:r>
        <w:rPr>
          <w:sz w:val="28"/>
          <w:szCs w:val="28"/>
        </w:rPr>
        <w:t>поселения</w:t>
      </w:r>
      <w:r w:rsidRPr="00B4565F">
        <w:rPr>
          <w:sz w:val="28"/>
          <w:szCs w:val="28"/>
        </w:rPr>
        <w:t xml:space="preserve"> документа на бумажном носителе</w:t>
      </w:r>
      <w:r>
        <w:rPr>
          <w:sz w:val="28"/>
          <w:szCs w:val="28"/>
        </w:rPr>
        <w:t>,</w:t>
      </w:r>
      <w:r w:rsidRPr="0032284E">
        <w:rPr>
          <w:sz w:val="28"/>
          <w:szCs w:val="28"/>
        </w:rPr>
        <w:t xml:space="preserve"> после получения положительного заключения экспертизы прокуратуры Корочанского района с учетом всех необходимых дополнений.</w:t>
      </w:r>
    </w:p>
    <w:p w:rsidR="0032284E" w:rsidRPr="0032284E" w:rsidRDefault="0032284E" w:rsidP="0032284E">
      <w:pPr>
        <w:pStyle w:val="afb"/>
        <w:tabs>
          <w:tab w:val="left" w:pos="0"/>
          <w:tab w:val="left" w:pos="1400"/>
        </w:tabs>
        <w:ind w:left="0"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3</w:t>
      </w:r>
      <w:r w:rsidRPr="00B918B8">
        <w:rPr>
          <w:bCs/>
          <w:sz w:val="28"/>
          <w:szCs w:val="28"/>
        </w:rPr>
        <w:t>.</w:t>
      </w:r>
      <w:r>
        <w:rPr>
          <w:bCs/>
          <w:sz w:val="28"/>
          <w:szCs w:val="28"/>
        </w:rPr>
        <w:t xml:space="preserve"> </w:t>
      </w:r>
      <w:r w:rsidRPr="0032284E">
        <w:rPr>
          <w:sz w:val="28"/>
          <w:szCs w:val="28"/>
        </w:rPr>
        <w:t>Если глав</w:t>
      </w:r>
      <w:r>
        <w:rPr>
          <w:sz w:val="28"/>
          <w:szCs w:val="28"/>
        </w:rPr>
        <w:t>а</w:t>
      </w:r>
      <w:r w:rsidRPr="0032284E">
        <w:rPr>
          <w:sz w:val="28"/>
          <w:szCs w:val="28"/>
        </w:rPr>
        <w:t xml:space="preserve"> администрации </w:t>
      </w:r>
      <w:r>
        <w:rPr>
          <w:sz w:val="28"/>
          <w:szCs w:val="28"/>
        </w:rPr>
        <w:t>сельского поселения</w:t>
      </w:r>
      <w:r w:rsidRPr="0032284E">
        <w:rPr>
          <w:sz w:val="28"/>
          <w:szCs w:val="28"/>
        </w:rPr>
        <w:t xml:space="preserve"> временно не может исполнять свои обязанности, правовые акты подписывает лицо, исполняющее полномочия главы администрации </w:t>
      </w:r>
      <w:r>
        <w:rPr>
          <w:sz w:val="28"/>
          <w:szCs w:val="28"/>
        </w:rPr>
        <w:t>сельского поселения</w:t>
      </w:r>
      <w:r w:rsidRPr="0032284E">
        <w:rPr>
          <w:sz w:val="28"/>
          <w:szCs w:val="28"/>
        </w:rPr>
        <w:t>.</w:t>
      </w:r>
    </w:p>
    <w:p w:rsidR="00EB4A5A" w:rsidRPr="00B4565F" w:rsidRDefault="00EB4A5A" w:rsidP="00EB4A5A">
      <w:pPr>
        <w:tabs>
          <w:tab w:val="left" w:pos="0"/>
          <w:tab w:val="left" w:pos="1394"/>
        </w:tabs>
        <w:ind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4</w:t>
      </w:r>
      <w:r w:rsidRPr="00B918B8">
        <w:rPr>
          <w:bCs/>
          <w:sz w:val="28"/>
          <w:szCs w:val="28"/>
        </w:rPr>
        <w:t>.</w:t>
      </w:r>
      <w:r w:rsidRPr="00EB4A5A">
        <w:rPr>
          <w:sz w:val="28"/>
          <w:szCs w:val="28"/>
        </w:rPr>
        <w:t xml:space="preserve"> </w:t>
      </w:r>
      <w:r w:rsidRPr="00B4565F">
        <w:rPr>
          <w:sz w:val="28"/>
          <w:szCs w:val="28"/>
        </w:rPr>
        <w:t>Административные регламенты подлежат опубликованию в порядке, установленном действующим законодательством.</w:t>
      </w:r>
    </w:p>
    <w:p w:rsidR="00EB4A5A" w:rsidRDefault="00EB4A5A" w:rsidP="00EB4A5A">
      <w:pPr>
        <w:tabs>
          <w:tab w:val="left" w:pos="0"/>
          <w:tab w:val="left" w:pos="1394"/>
        </w:tabs>
        <w:ind w:firstLine="709"/>
        <w:jc w:val="both"/>
        <w:rPr>
          <w:sz w:val="28"/>
          <w:szCs w:val="28"/>
        </w:rPr>
      </w:pPr>
      <w:r w:rsidRPr="00B4565F">
        <w:rPr>
          <w:sz w:val="28"/>
          <w:szCs w:val="28"/>
        </w:rPr>
        <w:t>3.</w:t>
      </w:r>
      <w:r>
        <w:rPr>
          <w:sz w:val="28"/>
          <w:szCs w:val="28"/>
        </w:rPr>
        <w:t xml:space="preserve">4.5. </w:t>
      </w:r>
      <w:r w:rsidRPr="00B4565F">
        <w:rPr>
          <w:sz w:val="28"/>
          <w:szCs w:val="28"/>
        </w:rPr>
        <w:t>До 1 января 2024 года подписание и регистрация административного регламента допускается на бумажном носителе без использования реестра.</w:t>
      </w:r>
    </w:p>
    <w:p w:rsidR="008C24E8" w:rsidRPr="00EB4A5A" w:rsidRDefault="00EB4A5A" w:rsidP="00EB4A5A">
      <w:pPr>
        <w:tabs>
          <w:tab w:val="left" w:pos="0"/>
          <w:tab w:val="left" w:pos="1394"/>
        </w:tabs>
        <w:ind w:firstLine="709"/>
        <w:jc w:val="both"/>
        <w:rPr>
          <w:sz w:val="28"/>
          <w:szCs w:val="28"/>
          <w:shd w:val="clear" w:color="auto" w:fill="FFFF00"/>
        </w:rPr>
      </w:pPr>
      <w:r w:rsidRPr="00B4565F">
        <w:rPr>
          <w:sz w:val="28"/>
          <w:szCs w:val="28"/>
        </w:rPr>
        <w:t>3.</w:t>
      </w:r>
      <w:r>
        <w:rPr>
          <w:sz w:val="28"/>
          <w:szCs w:val="28"/>
        </w:rPr>
        <w:t>4.6.</w:t>
      </w:r>
      <w:r w:rsidR="008C24E8" w:rsidRPr="00B918B8">
        <w:rPr>
          <w:bCs/>
          <w:sz w:val="28"/>
          <w:szCs w:val="28"/>
        </w:rPr>
        <w:t xml:space="preserve"> Административный регламент, утвержденный постановлением администрации </w:t>
      </w:r>
      <w:proofErr w:type="spellStart"/>
      <w:r w:rsidR="00DC004A">
        <w:rPr>
          <w:bCs/>
          <w:sz w:val="28"/>
          <w:szCs w:val="28"/>
        </w:rPr>
        <w:t>Афанасовск</w:t>
      </w:r>
      <w:r>
        <w:rPr>
          <w:bCs/>
          <w:sz w:val="28"/>
          <w:szCs w:val="28"/>
        </w:rPr>
        <w:t>ого</w:t>
      </w:r>
      <w:proofErr w:type="spellEnd"/>
      <w:r w:rsidRPr="00B62DAF">
        <w:rPr>
          <w:bCs/>
          <w:sz w:val="28"/>
          <w:szCs w:val="28"/>
        </w:rPr>
        <w:t xml:space="preserve"> сельского поселения </w:t>
      </w:r>
      <w:r>
        <w:rPr>
          <w:bCs/>
          <w:sz w:val="28"/>
          <w:szCs w:val="28"/>
        </w:rPr>
        <w:t>муниципального района «Корочанского района»</w:t>
      </w:r>
      <w:r w:rsidR="008C24E8" w:rsidRPr="00B918B8">
        <w:rPr>
          <w:bCs/>
          <w:sz w:val="28"/>
          <w:szCs w:val="28"/>
        </w:rPr>
        <w:t>, подлежит опубликованию:</w:t>
      </w:r>
    </w:p>
    <w:p w:rsidR="00BB4FA9" w:rsidRPr="00DC5EA1" w:rsidRDefault="008C24E8" w:rsidP="00BB4FA9">
      <w:pPr>
        <w:tabs>
          <w:tab w:val="left" w:pos="993"/>
        </w:tabs>
        <w:autoSpaceDE w:val="0"/>
        <w:autoSpaceDN w:val="0"/>
        <w:adjustRightInd w:val="0"/>
        <w:ind w:left="709"/>
        <w:jc w:val="both"/>
        <w:rPr>
          <w:sz w:val="28"/>
          <w:szCs w:val="28"/>
        </w:rPr>
      </w:pPr>
      <w:r w:rsidRPr="00B918B8">
        <w:rPr>
          <w:bCs/>
          <w:sz w:val="28"/>
          <w:szCs w:val="28"/>
        </w:rPr>
        <w:t xml:space="preserve">а)  </w:t>
      </w:r>
      <w:r w:rsidR="00BB4FA9" w:rsidRPr="00DC5EA1">
        <w:rPr>
          <w:rFonts w:eastAsia="Calibri"/>
          <w:sz w:val="28"/>
          <w:szCs w:val="28"/>
          <w:lang w:eastAsia="en-US"/>
        </w:rPr>
        <w:t xml:space="preserve">на официальном сайте  </w:t>
      </w:r>
      <w:proofErr w:type="spellStart"/>
      <w:r w:rsidR="00DC004A">
        <w:rPr>
          <w:rFonts w:eastAsia="Calibri"/>
          <w:sz w:val="28"/>
          <w:szCs w:val="28"/>
          <w:lang w:eastAsia="en-US"/>
        </w:rPr>
        <w:t>Афанасовск</w:t>
      </w:r>
      <w:r w:rsidR="00BB4FA9" w:rsidRPr="00DC5EA1">
        <w:rPr>
          <w:rFonts w:eastAsia="Calibri"/>
          <w:sz w:val="28"/>
          <w:szCs w:val="28"/>
          <w:lang w:eastAsia="en-US"/>
        </w:rPr>
        <w:t>ого</w:t>
      </w:r>
      <w:proofErr w:type="spellEnd"/>
      <w:r w:rsidR="00BB4FA9" w:rsidRPr="00DC5EA1">
        <w:rPr>
          <w:rFonts w:eastAsia="Calibri"/>
          <w:sz w:val="28"/>
          <w:szCs w:val="28"/>
          <w:lang w:eastAsia="en-US"/>
        </w:rPr>
        <w:t xml:space="preserve"> сельского поселения в информационно-телекоммуникационной сети «Интернет», </w:t>
      </w:r>
      <w:hyperlink r:id="rId9" w:history="1">
        <w:r w:rsidR="00DC004A" w:rsidRPr="00151A3D">
          <w:rPr>
            <w:rStyle w:val="ae"/>
            <w:rFonts w:eastAsia="Calibri"/>
            <w:sz w:val="28"/>
            <w:szCs w:val="28"/>
            <w:lang w:eastAsia="en-US"/>
          </w:rPr>
          <w:t>https://</w:t>
        </w:r>
        <w:r w:rsidR="00DC004A">
          <w:rPr>
            <w:rStyle w:val="ae"/>
            <w:rFonts w:eastAsia="Calibri"/>
            <w:sz w:val="28"/>
            <w:szCs w:val="28"/>
            <w:lang w:val="en-US" w:eastAsia="en-US"/>
          </w:rPr>
          <w:t>afanasovs</w:t>
        </w:r>
        <w:r w:rsidR="00DC004A" w:rsidRPr="00151A3D">
          <w:rPr>
            <w:rStyle w:val="ae"/>
            <w:rFonts w:eastAsia="Calibri"/>
            <w:sz w:val="28"/>
            <w:szCs w:val="28"/>
            <w:lang w:val="en-US" w:eastAsia="en-US"/>
          </w:rPr>
          <w:t>koe</w:t>
        </w:r>
        <w:r w:rsidR="00DC004A" w:rsidRPr="00151A3D">
          <w:rPr>
            <w:rStyle w:val="ae"/>
            <w:rFonts w:eastAsia="Calibri"/>
            <w:sz w:val="28"/>
            <w:szCs w:val="28"/>
            <w:lang w:eastAsia="en-US"/>
          </w:rPr>
          <w:t>-r31.gosweb.gosuslugi.ru</w:t>
        </w:r>
      </w:hyperlink>
      <w:r w:rsidR="00BB4FA9" w:rsidRPr="00DC5EA1">
        <w:rPr>
          <w:sz w:val="28"/>
          <w:szCs w:val="28"/>
        </w:rPr>
        <w:t xml:space="preserve">. </w:t>
      </w:r>
    </w:p>
    <w:p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t xml:space="preserve">а) изменение законодательства Российской Федерации и (или) </w:t>
      </w:r>
      <w:r w:rsidR="00BB4FA9">
        <w:rPr>
          <w:bCs/>
          <w:sz w:val="28"/>
          <w:szCs w:val="28"/>
        </w:rPr>
        <w:t>Белгородской  области</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lastRenderedPageBreak/>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202F33" w:rsidRDefault="00202F33" w:rsidP="00202F33">
      <w:pPr>
        <w:ind w:firstLine="709"/>
        <w:jc w:val="both"/>
        <w:rPr>
          <w:sz w:val="28"/>
          <w:szCs w:val="28"/>
        </w:rPr>
      </w:pPr>
    </w:p>
    <w:p w:rsidR="00DE0D6D" w:rsidRPr="00CC35A2" w:rsidRDefault="00DE0D6D" w:rsidP="00DE0D6D">
      <w:pPr>
        <w:rPr>
          <w:sz w:val="28"/>
          <w:szCs w:val="28"/>
        </w:rPr>
      </w:pPr>
      <w:bookmarkStart w:id="0" w:name="_GoBack"/>
      <w:bookmarkEnd w:id="0"/>
    </w:p>
    <w:p w:rsidR="00DE0D6D" w:rsidRPr="00CC35A2" w:rsidRDefault="00DE0D6D"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34143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7AF" w:rsidRDefault="004237AF" w:rsidP="00DD185A">
      <w:r>
        <w:separator/>
      </w:r>
    </w:p>
  </w:endnote>
  <w:endnote w:type="continuationSeparator" w:id="0">
    <w:p w:rsidR="004237AF" w:rsidRDefault="004237AF"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5A" w:rsidRDefault="002F075A">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5A" w:rsidRDefault="002F075A">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5A" w:rsidRDefault="002F075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7AF" w:rsidRDefault="004237AF" w:rsidP="00DD185A">
      <w:r>
        <w:separator/>
      </w:r>
    </w:p>
  </w:footnote>
  <w:footnote w:type="continuationSeparator" w:id="0">
    <w:p w:rsidR="004237AF" w:rsidRDefault="004237AF"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5A" w:rsidRDefault="002F075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881"/>
      <w:docPartObj>
        <w:docPartGallery w:val="Page Numbers (Top of Page)"/>
        <w:docPartUnique/>
      </w:docPartObj>
    </w:sdtPr>
    <w:sdtContent>
      <w:p w:rsidR="00341434" w:rsidRDefault="00E6761C">
        <w:pPr>
          <w:pStyle w:val="af5"/>
          <w:jc w:val="center"/>
        </w:pPr>
        <w:fldSimple w:instr=" PAGE   \* MERGEFORMAT ">
          <w:r w:rsidR="003F33EB">
            <w:rPr>
              <w:noProof/>
            </w:rPr>
            <w:t>3</w:t>
          </w:r>
        </w:fldSimple>
      </w:p>
    </w:sdtContent>
  </w:sdt>
  <w:p w:rsidR="000D1AF0" w:rsidRDefault="000D1AF0" w:rsidP="008B7769">
    <w:pPr>
      <w:pStyle w:val="a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879"/>
      <w:docPartObj>
        <w:docPartGallery w:val="Page Numbers (Top of Page)"/>
        <w:docPartUnique/>
      </w:docPartObj>
    </w:sdtPr>
    <w:sdtContent>
      <w:p w:rsidR="00341434" w:rsidRDefault="00E6761C">
        <w:pPr>
          <w:pStyle w:val="af5"/>
          <w:jc w:val="center"/>
        </w:pPr>
      </w:p>
    </w:sdtContent>
  </w:sdt>
  <w:p w:rsidR="002F075A" w:rsidRDefault="002F075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30"/>
  </w:num>
  <w:num w:numId="17">
    <w:abstractNumId w:val="9"/>
  </w:num>
  <w:num w:numId="18">
    <w:abstractNumId w:val="28"/>
  </w:num>
  <w:num w:numId="19">
    <w:abstractNumId w:val="18"/>
  </w:num>
  <w:num w:numId="20">
    <w:abstractNumId w:val="19"/>
  </w:num>
  <w:num w:numId="21">
    <w:abstractNumId w:val="27"/>
  </w:num>
  <w:num w:numId="22">
    <w:abstractNumId w:val="29"/>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20"/>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09"/>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578C9"/>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75A"/>
    <w:rsid w:val="002F09EA"/>
    <w:rsid w:val="002F5889"/>
    <w:rsid w:val="002F5DA1"/>
    <w:rsid w:val="002F635F"/>
    <w:rsid w:val="002F66FD"/>
    <w:rsid w:val="0030180B"/>
    <w:rsid w:val="003057E7"/>
    <w:rsid w:val="00315C38"/>
    <w:rsid w:val="0031646A"/>
    <w:rsid w:val="00317D6A"/>
    <w:rsid w:val="00322357"/>
    <w:rsid w:val="0032284E"/>
    <w:rsid w:val="00331066"/>
    <w:rsid w:val="003314DA"/>
    <w:rsid w:val="003376F0"/>
    <w:rsid w:val="003404D4"/>
    <w:rsid w:val="00341434"/>
    <w:rsid w:val="0034407E"/>
    <w:rsid w:val="003444CD"/>
    <w:rsid w:val="00345F96"/>
    <w:rsid w:val="00347330"/>
    <w:rsid w:val="00347743"/>
    <w:rsid w:val="00350812"/>
    <w:rsid w:val="003531A5"/>
    <w:rsid w:val="0036547E"/>
    <w:rsid w:val="00366C78"/>
    <w:rsid w:val="003706C6"/>
    <w:rsid w:val="00373D17"/>
    <w:rsid w:val="00373E24"/>
    <w:rsid w:val="003772BE"/>
    <w:rsid w:val="00383302"/>
    <w:rsid w:val="00383C21"/>
    <w:rsid w:val="00390324"/>
    <w:rsid w:val="00395825"/>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33EB"/>
    <w:rsid w:val="003F511C"/>
    <w:rsid w:val="004002D6"/>
    <w:rsid w:val="004009C1"/>
    <w:rsid w:val="00401789"/>
    <w:rsid w:val="00411A56"/>
    <w:rsid w:val="00413A88"/>
    <w:rsid w:val="004224A2"/>
    <w:rsid w:val="004237AF"/>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0FE0"/>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8D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4222"/>
    <w:rsid w:val="009052C0"/>
    <w:rsid w:val="00907A9A"/>
    <w:rsid w:val="009105A0"/>
    <w:rsid w:val="00913582"/>
    <w:rsid w:val="00917203"/>
    <w:rsid w:val="00917F74"/>
    <w:rsid w:val="00921995"/>
    <w:rsid w:val="0093183E"/>
    <w:rsid w:val="00931AA0"/>
    <w:rsid w:val="009337A1"/>
    <w:rsid w:val="00933B22"/>
    <w:rsid w:val="00934025"/>
    <w:rsid w:val="00934E81"/>
    <w:rsid w:val="009360CA"/>
    <w:rsid w:val="00936BED"/>
    <w:rsid w:val="0094454B"/>
    <w:rsid w:val="00945FD1"/>
    <w:rsid w:val="009464E3"/>
    <w:rsid w:val="00954343"/>
    <w:rsid w:val="00956299"/>
    <w:rsid w:val="009569AA"/>
    <w:rsid w:val="009629F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28E3"/>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299E"/>
    <w:rsid w:val="00A7609B"/>
    <w:rsid w:val="00A81EDE"/>
    <w:rsid w:val="00A826CD"/>
    <w:rsid w:val="00A83327"/>
    <w:rsid w:val="00A833AF"/>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065DA"/>
    <w:rsid w:val="00B11A2E"/>
    <w:rsid w:val="00B1282B"/>
    <w:rsid w:val="00B15683"/>
    <w:rsid w:val="00B218CB"/>
    <w:rsid w:val="00B245D6"/>
    <w:rsid w:val="00B254AB"/>
    <w:rsid w:val="00B45270"/>
    <w:rsid w:val="00B462BA"/>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4FA9"/>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2918"/>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63BB"/>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004A"/>
    <w:rsid w:val="00DC1A75"/>
    <w:rsid w:val="00DC4DB4"/>
    <w:rsid w:val="00DC5EA1"/>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1D5A"/>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61C"/>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4A5A"/>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2F3"/>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C4A19"/>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anasovskoe-r31.gosweb.gosuslugi.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anasovckoe-r31.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480B-AEC5-4859-A551-523CC2F6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2022-12-22T11:16:00Z</dcterms:modified>
</cp:coreProperties>
</file>